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E717" w14:textId="3B76139B" w:rsidR="008F3708" w:rsidRPr="008F3708" w:rsidRDefault="008F3708" w:rsidP="008F3708">
      <w:pPr>
        <w:jc w:val="center"/>
        <w:rPr>
          <w:rFonts w:ascii="Century Gothic" w:hAnsi="Century Gothic"/>
          <w:b/>
          <w:bCs/>
        </w:rPr>
      </w:pPr>
    </w:p>
    <w:p w14:paraId="36175C07" w14:textId="1BD6839D" w:rsidR="00E63A33" w:rsidRPr="00A47885" w:rsidRDefault="00A47885" w:rsidP="008F3708">
      <w:pPr>
        <w:jc w:val="both"/>
        <w:rPr>
          <w:rFonts w:ascii="Century Gothic" w:hAnsi="Century Gothic"/>
          <w:b/>
          <w:bCs/>
        </w:rPr>
      </w:pPr>
      <w:r w:rsidRPr="00A47885">
        <w:rPr>
          <w:rFonts w:ascii="Century Gothic" w:hAnsi="Century Gothic"/>
          <w:b/>
          <w:bCs/>
        </w:rPr>
        <w:t>Reseña del Conversatorio Internacional de Evidencia Científica en el Parlamento</w:t>
      </w:r>
    </w:p>
    <w:p w14:paraId="0F83DF00" w14:textId="77777777" w:rsidR="00A47885" w:rsidRPr="008F3708" w:rsidRDefault="00A47885" w:rsidP="008F3708">
      <w:pPr>
        <w:jc w:val="both"/>
        <w:rPr>
          <w:rFonts w:ascii="Century Gothic" w:hAnsi="Century Gothic"/>
        </w:rPr>
      </w:pPr>
    </w:p>
    <w:p w14:paraId="4CF20FAD" w14:textId="77777777" w:rsidR="00E63A33" w:rsidRDefault="008F3708" w:rsidP="00E63A33">
      <w:pPr>
        <w:rPr>
          <w:rFonts w:ascii="Century Gothic" w:hAnsi="Century Gothic"/>
          <w:b/>
          <w:bCs/>
        </w:rPr>
      </w:pPr>
      <w:r w:rsidRPr="008F3708">
        <w:rPr>
          <w:rFonts w:ascii="Century Gothic" w:hAnsi="Century Gothic"/>
          <w:b/>
          <w:bCs/>
        </w:rPr>
        <w:t>Objetivo</w:t>
      </w:r>
    </w:p>
    <w:p w14:paraId="258A873A" w14:textId="39324C04" w:rsidR="008F3708" w:rsidRDefault="008F3708" w:rsidP="00E63A33">
      <w:pPr>
        <w:rPr>
          <w:rFonts w:ascii="Century Gothic" w:hAnsi="Century Gothic"/>
        </w:rPr>
      </w:pPr>
      <w:r w:rsidRPr="008F3708">
        <w:rPr>
          <w:rFonts w:ascii="Century Gothic" w:hAnsi="Century Gothic"/>
        </w:rPr>
        <w:t>Compartir experiencias internacionales en asesoramiento científico a los Parlamentos y las oportunidades para México y Latinoamérica.</w:t>
      </w:r>
    </w:p>
    <w:p w14:paraId="599AF644" w14:textId="77777777" w:rsidR="00E63A33" w:rsidRPr="00E63A33" w:rsidRDefault="00E63A33" w:rsidP="00E63A33">
      <w:pPr>
        <w:rPr>
          <w:rFonts w:ascii="Century Gothic" w:hAnsi="Century Gothic"/>
          <w:b/>
          <w:bCs/>
        </w:rPr>
      </w:pPr>
    </w:p>
    <w:p w14:paraId="2ED7FE89" w14:textId="77777777" w:rsidR="00CB251E" w:rsidRDefault="00CB251E" w:rsidP="008F3708">
      <w:pPr>
        <w:jc w:val="both"/>
        <w:rPr>
          <w:rFonts w:ascii="Century Gothic" w:hAnsi="Century Gothic"/>
          <w:b/>
          <w:bCs/>
        </w:rPr>
      </w:pPr>
      <w:r w:rsidRPr="00CB251E">
        <w:rPr>
          <w:rFonts w:ascii="Century Gothic" w:hAnsi="Century Gothic"/>
          <w:b/>
          <w:bCs/>
        </w:rPr>
        <w:t>Dinámica</w:t>
      </w:r>
    </w:p>
    <w:p w14:paraId="3D4CCA1E" w14:textId="48779005" w:rsidR="00CB251E" w:rsidRDefault="00CB251E" w:rsidP="008F3708">
      <w:pPr>
        <w:jc w:val="both"/>
        <w:rPr>
          <w:rFonts w:ascii="Century Gothic" w:hAnsi="Century Gothic"/>
        </w:rPr>
      </w:pPr>
      <w:r w:rsidRPr="00CB251E">
        <w:rPr>
          <w:rFonts w:ascii="Century Gothic" w:hAnsi="Century Gothic"/>
        </w:rPr>
        <w:t>El Conversatorio de Evidencia Científica en el Parlamento</w:t>
      </w:r>
      <w:r>
        <w:rPr>
          <w:rFonts w:ascii="Century Gothic" w:hAnsi="Century Gothic"/>
        </w:rPr>
        <w:t xml:space="preserve"> constará de tres bloques.</w:t>
      </w:r>
    </w:p>
    <w:p w14:paraId="2DDCE264" w14:textId="0DE5D040" w:rsidR="00CB251E" w:rsidRPr="00E63A33" w:rsidRDefault="00CB251E" w:rsidP="008F3708">
      <w:pPr>
        <w:jc w:val="both"/>
        <w:rPr>
          <w:rFonts w:ascii="Century Gothic" w:hAnsi="Century Gothic"/>
        </w:rPr>
      </w:pPr>
    </w:p>
    <w:p w14:paraId="344310C2" w14:textId="77777777" w:rsidR="00CB251E" w:rsidRPr="00E63A33" w:rsidRDefault="00CB251E" w:rsidP="00CB251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E63A33">
        <w:rPr>
          <w:rFonts w:ascii="Century Gothic" w:hAnsi="Century Gothic"/>
        </w:rPr>
        <w:t>Primer bloque</w:t>
      </w:r>
    </w:p>
    <w:p w14:paraId="4472EA63" w14:textId="09045C4C" w:rsidR="00CB251E" w:rsidRDefault="00CB251E" w:rsidP="00CB251E">
      <w:pPr>
        <w:pStyle w:val="Prrafodelista"/>
        <w:jc w:val="both"/>
        <w:rPr>
          <w:rFonts w:ascii="Century Gothic" w:hAnsi="Century Gothic"/>
        </w:rPr>
      </w:pPr>
      <w:r w:rsidRPr="00E63A33">
        <w:rPr>
          <w:rFonts w:ascii="Century Gothic" w:hAnsi="Century Gothic"/>
        </w:rPr>
        <w:t xml:space="preserve">Acto de apertura, constituido por </w:t>
      </w:r>
      <w:r w:rsidR="005368FD">
        <w:rPr>
          <w:rFonts w:ascii="Century Gothic" w:hAnsi="Century Gothic"/>
        </w:rPr>
        <w:t>b</w:t>
      </w:r>
      <w:r w:rsidRPr="00E63A33">
        <w:rPr>
          <w:rFonts w:ascii="Century Gothic" w:hAnsi="Century Gothic"/>
        </w:rPr>
        <w:t>ienvenida, mensaje y Conferencia Inaugural</w:t>
      </w:r>
      <w:r w:rsidR="005368FD">
        <w:rPr>
          <w:rFonts w:ascii="Century Gothic" w:hAnsi="Century Gothic"/>
        </w:rPr>
        <w:t xml:space="preserve"> estará</w:t>
      </w:r>
      <w:r w:rsidRPr="00E63A33">
        <w:rPr>
          <w:rFonts w:ascii="Century Gothic" w:hAnsi="Century Gothic"/>
        </w:rPr>
        <w:t xml:space="preserve"> dirigido por Alm</w:t>
      </w:r>
      <w:r w:rsidR="005368FD">
        <w:rPr>
          <w:rFonts w:ascii="Century Gothic" w:hAnsi="Century Gothic"/>
        </w:rPr>
        <w:t>a Cristal Mondragón, m</w:t>
      </w:r>
      <w:r w:rsidR="005368FD" w:rsidRPr="005368FD">
        <w:rPr>
          <w:rFonts w:ascii="Century Gothic" w:hAnsi="Century Gothic"/>
        </w:rPr>
        <w:t xml:space="preserve">iembro INGSA </w:t>
      </w:r>
      <w:proofErr w:type="spellStart"/>
      <w:r w:rsidR="005368FD" w:rsidRPr="005368FD">
        <w:rPr>
          <w:rFonts w:ascii="Century Gothic" w:hAnsi="Century Gothic"/>
        </w:rPr>
        <w:t>Latam</w:t>
      </w:r>
      <w:proofErr w:type="spellEnd"/>
      <w:r w:rsidR="005368FD" w:rsidRPr="005368FD">
        <w:rPr>
          <w:rFonts w:ascii="Century Gothic" w:hAnsi="Century Gothic"/>
        </w:rPr>
        <w:t xml:space="preserve"> y miembro de GYA</w:t>
      </w:r>
      <w:r w:rsidR="005368FD">
        <w:rPr>
          <w:rFonts w:ascii="Century Gothic" w:hAnsi="Century Gothic"/>
        </w:rPr>
        <w:t>.</w:t>
      </w:r>
    </w:p>
    <w:p w14:paraId="58F8ED54" w14:textId="77777777" w:rsidR="00E63A33" w:rsidRPr="00E63A33" w:rsidRDefault="00E63A33" w:rsidP="00CB251E">
      <w:pPr>
        <w:pStyle w:val="Prrafodelista"/>
        <w:jc w:val="both"/>
        <w:rPr>
          <w:rFonts w:ascii="Century Gothic" w:hAnsi="Century Gothic"/>
        </w:rPr>
      </w:pPr>
    </w:p>
    <w:p w14:paraId="34E71DE2" w14:textId="44FDBBA5" w:rsidR="00CB251E" w:rsidRPr="00E63A33" w:rsidRDefault="00CB251E" w:rsidP="00CB251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E63A33">
        <w:rPr>
          <w:rFonts w:ascii="Century Gothic" w:hAnsi="Century Gothic"/>
        </w:rPr>
        <w:t>Segundo bloque</w:t>
      </w:r>
    </w:p>
    <w:p w14:paraId="55148E9F" w14:textId="5A004B43" w:rsidR="00CB251E" w:rsidRDefault="00CB251E" w:rsidP="00CB251E">
      <w:pPr>
        <w:pStyle w:val="Prrafodelista"/>
        <w:jc w:val="both"/>
        <w:rPr>
          <w:rFonts w:ascii="Century Gothic" w:hAnsi="Century Gothic"/>
        </w:rPr>
      </w:pPr>
      <w:r w:rsidRPr="00E63A33">
        <w:rPr>
          <w:rFonts w:ascii="Century Gothic" w:hAnsi="Century Gothic"/>
        </w:rPr>
        <w:t>Mesa Temática</w:t>
      </w:r>
      <w:r w:rsidR="002A4BCB" w:rsidRPr="00E63A33">
        <w:rPr>
          <w:rFonts w:ascii="Century Gothic" w:hAnsi="Century Gothic"/>
        </w:rPr>
        <w:t xml:space="preserve">: Asesoramiento Científico en el Congreso en donde el moderador fijará preguntas con formato de diálogo con una duración aproximada de </w:t>
      </w:r>
      <w:r w:rsidR="003365E8">
        <w:rPr>
          <w:rFonts w:ascii="Century Gothic" w:hAnsi="Century Gothic"/>
        </w:rPr>
        <w:t>6</w:t>
      </w:r>
      <w:r w:rsidR="002A4BCB" w:rsidRPr="00E63A33">
        <w:rPr>
          <w:rFonts w:ascii="Century Gothic" w:hAnsi="Century Gothic"/>
        </w:rPr>
        <w:t>0 minutos.</w:t>
      </w:r>
    </w:p>
    <w:p w14:paraId="2EB6C17E" w14:textId="77777777" w:rsidR="00E63A33" w:rsidRPr="00E63A33" w:rsidRDefault="00E63A33" w:rsidP="00CB251E">
      <w:pPr>
        <w:pStyle w:val="Prrafodelista"/>
        <w:jc w:val="both"/>
        <w:rPr>
          <w:rFonts w:ascii="Century Gothic" w:hAnsi="Century Gothic"/>
        </w:rPr>
      </w:pPr>
    </w:p>
    <w:p w14:paraId="6D2BAD14" w14:textId="5E8F92EC" w:rsidR="002A4BCB" w:rsidRPr="00E63A33" w:rsidRDefault="002A4BCB" w:rsidP="002A4BC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E63A33">
        <w:rPr>
          <w:rFonts w:ascii="Century Gothic" w:hAnsi="Century Gothic"/>
        </w:rPr>
        <w:t>Tercer bloque</w:t>
      </w:r>
    </w:p>
    <w:p w14:paraId="45045D12" w14:textId="41263636" w:rsidR="002A4BCB" w:rsidRPr="00E63A33" w:rsidRDefault="002A4BCB" w:rsidP="002A4BCB">
      <w:pPr>
        <w:pStyle w:val="Prrafodelista"/>
        <w:jc w:val="both"/>
        <w:rPr>
          <w:rFonts w:ascii="Century Gothic" w:hAnsi="Century Gothic"/>
        </w:rPr>
      </w:pPr>
      <w:r w:rsidRPr="00E63A33">
        <w:rPr>
          <w:rFonts w:ascii="Century Gothic" w:hAnsi="Century Gothic"/>
        </w:rPr>
        <w:t xml:space="preserve">Conclusiones por el Dip. Brasil Acosta Peña y clausura por la Dip. Marivel Solís </w:t>
      </w:r>
      <w:r w:rsidR="00E63A33" w:rsidRPr="00E63A33">
        <w:rPr>
          <w:rFonts w:ascii="Century Gothic" w:hAnsi="Century Gothic"/>
        </w:rPr>
        <w:t>Barrera.</w:t>
      </w:r>
    </w:p>
    <w:p w14:paraId="393EAEF4" w14:textId="2E957ACA" w:rsidR="002A4BCB" w:rsidRDefault="002A4BCB" w:rsidP="002A4BCB">
      <w:pPr>
        <w:jc w:val="both"/>
        <w:rPr>
          <w:rFonts w:ascii="Century Gothic" w:hAnsi="Century Gothic"/>
          <w:b/>
          <w:bCs/>
        </w:rPr>
      </w:pPr>
    </w:p>
    <w:p w14:paraId="4007DF9C" w14:textId="71FA94D9" w:rsidR="002A4BCB" w:rsidRDefault="002A4BCB" w:rsidP="002A4BCB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Preguntas guía</w:t>
      </w:r>
    </w:p>
    <w:p w14:paraId="0678CE9F" w14:textId="77777777" w:rsidR="00E63A33" w:rsidRPr="00E63A33" w:rsidRDefault="00E63A33" w:rsidP="00E63A33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Century Gothic" w:hAnsi="Century Gothic"/>
          <w:bCs/>
        </w:rPr>
      </w:pPr>
      <w:r w:rsidRPr="00E63A33">
        <w:rPr>
          <w:rFonts w:ascii="Century Gothic" w:hAnsi="Century Gothic"/>
          <w:bCs/>
        </w:rPr>
        <w:t>¿Cómo concibe la relación que deben sostener la Ciencia y la Política hoy día?</w:t>
      </w:r>
    </w:p>
    <w:p w14:paraId="639B5452" w14:textId="77777777" w:rsidR="00E63A33" w:rsidRPr="00E63A33" w:rsidRDefault="00E63A33" w:rsidP="00E63A33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Century Gothic" w:hAnsi="Century Gothic"/>
          <w:bCs/>
        </w:rPr>
      </w:pPr>
      <w:r w:rsidRPr="00E63A33">
        <w:rPr>
          <w:rFonts w:ascii="Century Gothic" w:hAnsi="Century Gothic"/>
          <w:bCs/>
        </w:rPr>
        <w:t>¿Cuál es la importancia del uso de evidencia científica para el desempeño de las actividades legislativas y parlamentarias?</w:t>
      </w:r>
    </w:p>
    <w:p w14:paraId="58FEAE38" w14:textId="77777777" w:rsidR="00E63A33" w:rsidRPr="00E63A33" w:rsidRDefault="00E63A33" w:rsidP="00E63A33">
      <w:pPr>
        <w:numPr>
          <w:ilvl w:val="0"/>
          <w:numId w:val="4"/>
        </w:numPr>
        <w:spacing w:line="240" w:lineRule="auto"/>
        <w:ind w:left="714" w:hanging="357"/>
        <w:contextualSpacing/>
        <w:jc w:val="both"/>
        <w:rPr>
          <w:rFonts w:ascii="Century Gothic" w:hAnsi="Century Gothic"/>
          <w:bCs/>
        </w:rPr>
      </w:pPr>
      <w:r w:rsidRPr="00E63A33">
        <w:rPr>
          <w:rFonts w:ascii="Century Gothic" w:hAnsi="Century Gothic"/>
          <w:bCs/>
        </w:rPr>
        <w:t>¿Cuáles son los principales retos de la comunidad científica y de los legisladores para acercar e incorporar la evidencia científica en la toma de decisiones?</w:t>
      </w:r>
    </w:p>
    <w:p w14:paraId="3D6E91C8" w14:textId="77777777" w:rsidR="00E63A33" w:rsidRPr="00E63A33" w:rsidRDefault="00E63A33" w:rsidP="00E63A33">
      <w:pPr>
        <w:numPr>
          <w:ilvl w:val="0"/>
          <w:numId w:val="5"/>
        </w:numPr>
        <w:spacing w:line="240" w:lineRule="auto"/>
        <w:ind w:left="714" w:hanging="357"/>
        <w:contextualSpacing/>
        <w:jc w:val="both"/>
        <w:rPr>
          <w:rFonts w:ascii="Century Gothic" w:hAnsi="Century Gothic"/>
          <w:bCs/>
        </w:rPr>
      </w:pPr>
      <w:r w:rsidRPr="00E63A33">
        <w:rPr>
          <w:rFonts w:ascii="Century Gothic" w:hAnsi="Century Gothic"/>
          <w:bCs/>
        </w:rPr>
        <w:t>¿Podría mencionar algún caso relevante que conozca sobre el uso de evidencia científica en la elaboración de legislación?</w:t>
      </w:r>
    </w:p>
    <w:p w14:paraId="55DB6DA9" w14:textId="77777777" w:rsidR="00E63A33" w:rsidRPr="00E63A33" w:rsidRDefault="00E63A33" w:rsidP="00E63A33">
      <w:pPr>
        <w:numPr>
          <w:ilvl w:val="0"/>
          <w:numId w:val="6"/>
        </w:numPr>
        <w:spacing w:line="240" w:lineRule="auto"/>
        <w:ind w:left="714" w:hanging="357"/>
        <w:contextualSpacing/>
        <w:jc w:val="both"/>
        <w:rPr>
          <w:rFonts w:ascii="Century Gothic" w:hAnsi="Century Gothic"/>
          <w:bCs/>
        </w:rPr>
      </w:pPr>
      <w:r w:rsidRPr="00E63A33">
        <w:rPr>
          <w:rFonts w:ascii="Century Gothic" w:hAnsi="Century Gothic"/>
          <w:bCs/>
        </w:rPr>
        <w:t>¿Qué recomendaría a México para la creación de capacidades de asesoramiento científico en el Congreso?</w:t>
      </w:r>
    </w:p>
    <w:p w14:paraId="5103E1C0" w14:textId="352D43DE" w:rsidR="002A4BCB" w:rsidRDefault="002A4BCB" w:rsidP="002A4BCB">
      <w:pPr>
        <w:jc w:val="both"/>
        <w:rPr>
          <w:rFonts w:ascii="Century Gothic" w:hAnsi="Century Gothic"/>
          <w:b/>
          <w:bCs/>
        </w:rPr>
      </w:pPr>
    </w:p>
    <w:p w14:paraId="24915904" w14:textId="17C97E1A" w:rsidR="00E63A33" w:rsidRDefault="00E63A33" w:rsidP="002A4BCB">
      <w:pPr>
        <w:jc w:val="both"/>
        <w:rPr>
          <w:rFonts w:ascii="Century Gothic" w:hAnsi="Century Gothic"/>
          <w:b/>
          <w:bCs/>
        </w:rPr>
      </w:pPr>
    </w:p>
    <w:p w14:paraId="3E26A6E9" w14:textId="6BDE16AD" w:rsidR="008F3708" w:rsidRDefault="008F3708" w:rsidP="008F3708">
      <w:pPr>
        <w:jc w:val="both"/>
        <w:rPr>
          <w:rFonts w:ascii="Century Gothic" w:hAnsi="Century Gothic"/>
        </w:rPr>
      </w:pPr>
    </w:p>
    <w:sectPr w:rsidR="008F3708" w:rsidSect="008F3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7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D164" w14:textId="77777777" w:rsidR="00311192" w:rsidRDefault="00311192" w:rsidP="00E945BE">
      <w:pPr>
        <w:spacing w:after="0" w:line="240" w:lineRule="auto"/>
      </w:pPr>
      <w:r>
        <w:separator/>
      </w:r>
    </w:p>
  </w:endnote>
  <w:endnote w:type="continuationSeparator" w:id="0">
    <w:p w14:paraId="0680F944" w14:textId="77777777" w:rsidR="00311192" w:rsidRDefault="00311192" w:rsidP="00E9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6FC8" w14:textId="77777777" w:rsidR="00334509" w:rsidRDefault="003345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DF19" w14:textId="77777777" w:rsidR="00E945BE" w:rsidRDefault="00E945BE" w:rsidP="00E945BE">
    <w:pPr>
      <w:pStyle w:val="Piedepgina"/>
      <w:tabs>
        <w:tab w:val="clear" w:pos="4419"/>
        <w:tab w:val="clear" w:pos="8838"/>
        <w:tab w:val="left" w:pos="252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B0CBD00" wp14:editId="42BB98F1">
          <wp:simplePos x="0" y="0"/>
          <wp:positionH relativeFrom="margin">
            <wp:posOffset>-17780</wp:posOffset>
          </wp:positionH>
          <wp:positionV relativeFrom="paragraph">
            <wp:posOffset>-295910</wp:posOffset>
          </wp:positionV>
          <wp:extent cx="5649355" cy="893618"/>
          <wp:effectExtent l="0" t="0" r="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9355" cy="893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45F5" w14:textId="77777777" w:rsidR="00334509" w:rsidRDefault="003345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604F" w14:textId="77777777" w:rsidR="00311192" w:rsidRDefault="00311192" w:rsidP="00E945BE">
      <w:pPr>
        <w:spacing w:after="0" w:line="240" w:lineRule="auto"/>
      </w:pPr>
      <w:r>
        <w:separator/>
      </w:r>
    </w:p>
  </w:footnote>
  <w:footnote w:type="continuationSeparator" w:id="0">
    <w:p w14:paraId="0A4E2F38" w14:textId="77777777" w:rsidR="00311192" w:rsidRDefault="00311192" w:rsidP="00E9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5BCD" w14:textId="77777777" w:rsidR="00334509" w:rsidRDefault="003345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FEE5" w14:textId="77777777" w:rsidR="00E945BE" w:rsidRDefault="00FD35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62AE8F6" wp14:editId="4738046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21852" cy="10668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-1}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864" cy="106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139D" w14:textId="77777777" w:rsidR="00334509" w:rsidRDefault="003345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9639BF"/>
    <w:multiLevelType w:val="hybridMultilevel"/>
    <w:tmpl w:val="5CB6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53179"/>
    <w:multiLevelType w:val="hybridMultilevel"/>
    <w:tmpl w:val="E9F0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BE"/>
    <w:rsid w:val="0017318B"/>
    <w:rsid w:val="001F333B"/>
    <w:rsid w:val="002627D6"/>
    <w:rsid w:val="002A4BCB"/>
    <w:rsid w:val="00311192"/>
    <w:rsid w:val="00334509"/>
    <w:rsid w:val="003365E8"/>
    <w:rsid w:val="00423528"/>
    <w:rsid w:val="005368FD"/>
    <w:rsid w:val="0055301F"/>
    <w:rsid w:val="0057408E"/>
    <w:rsid w:val="00743921"/>
    <w:rsid w:val="00867D81"/>
    <w:rsid w:val="008D414D"/>
    <w:rsid w:val="008F3708"/>
    <w:rsid w:val="009B7819"/>
    <w:rsid w:val="00A47885"/>
    <w:rsid w:val="00A93AB9"/>
    <w:rsid w:val="00CB251E"/>
    <w:rsid w:val="00E63A33"/>
    <w:rsid w:val="00E945BE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4086E"/>
  <w15:chartTrackingRefBased/>
  <w15:docId w15:val="{E3816E93-BDBE-43E6-BDED-E00633B6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5BE"/>
  </w:style>
  <w:style w:type="paragraph" w:styleId="Piedepgina">
    <w:name w:val="footer"/>
    <w:basedOn w:val="Normal"/>
    <w:link w:val="PiedepginaCar"/>
    <w:uiPriority w:val="99"/>
    <w:unhideWhenUsed/>
    <w:rsid w:val="00E94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5BE"/>
  </w:style>
  <w:style w:type="paragraph" w:styleId="Prrafodelista">
    <w:name w:val="List Paragraph"/>
    <w:basedOn w:val="Normal"/>
    <w:uiPriority w:val="34"/>
    <w:qFormat/>
    <w:rsid w:val="00CB25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A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Ibarra Cruz</dc:creator>
  <cp:keywords/>
  <dc:description/>
  <cp:lastModifiedBy>Siomara Matilde Hdez Hdez</cp:lastModifiedBy>
  <cp:revision>2</cp:revision>
  <cp:lastPrinted>2020-12-07T19:45:00Z</cp:lastPrinted>
  <dcterms:created xsi:type="dcterms:W3CDTF">2021-05-12T03:54:00Z</dcterms:created>
  <dcterms:modified xsi:type="dcterms:W3CDTF">2021-05-12T03:54:00Z</dcterms:modified>
</cp:coreProperties>
</file>